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D0B" w:rsidRPr="000203E3" w:rsidRDefault="005B2D0B" w:rsidP="005B2D0B">
      <w:pPr>
        <w:spacing w:line="276" w:lineRule="auto"/>
        <w:jc w:val="center"/>
        <w:rPr>
          <w:rFonts w:ascii="Arial" w:hAnsi="Arial" w:cs="Arial"/>
          <w:sz w:val="28"/>
          <w:szCs w:val="22"/>
        </w:rPr>
      </w:pPr>
      <w:r w:rsidRPr="000203E3">
        <w:rPr>
          <w:rFonts w:ascii="Arial" w:hAnsi="Arial" w:cs="Arial"/>
          <w:b/>
          <w:sz w:val="28"/>
          <w:szCs w:val="22"/>
        </w:rPr>
        <w:t>Sample Child Protection policy and procedure</w:t>
      </w:r>
    </w:p>
    <w:p w:rsidR="005B2D0B" w:rsidRPr="000203E3" w:rsidRDefault="005B2D0B" w:rsidP="005B2D0B">
      <w:pPr>
        <w:spacing w:line="276" w:lineRule="auto"/>
        <w:jc w:val="both"/>
        <w:rPr>
          <w:rFonts w:ascii="Arial" w:hAnsi="Arial" w:cs="Arial"/>
          <w:sz w:val="22"/>
          <w:szCs w:val="22"/>
        </w:rPr>
      </w:pPr>
    </w:p>
    <w:p w:rsidR="005B2D0B" w:rsidRPr="000203E3" w:rsidRDefault="005B2D0B" w:rsidP="005B2D0B">
      <w:pPr>
        <w:spacing w:line="276" w:lineRule="auto"/>
        <w:jc w:val="both"/>
        <w:rPr>
          <w:rFonts w:ascii="Arial" w:hAnsi="Arial" w:cs="Arial"/>
          <w:sz w:val="22"/>
          <w:szCs w:val="22"/>
        </w:rPr>
      </w:pPr>
      <w:r w:rsidRPr="000203E3">
        <w:rPr>
          <w:rFonts w:ascii="Arial" w:hAnsi="Arial" w:cs="Arial"/>
          <w:sz w:val="22"/>
          <w:szCs w:val="22"/>
        </w:rPr>
        <w:t>[</w:t>
      </w:r>
      <w:r w:rsidRPr="005443EF">
        <w:rPr>
          <w:rFonts w:ascii="Arial" w:hAnsi="Arial" w:cs="Arial"/>
          <w:b/>
          <w:sz w:val="22"/>
          <w:szCs w:val="22"/>
        </w:rPr>
        <w:t>Insert name of group</w:t>
      </w:r>
      <w:r w:rsidRPr="000203E3">
        <w:rPr>
          <w:rFonts w:ascii="Arial" w:hAnsi="Arial" w:cs="Arial"/>
          <w:sz w:val="22"/>
          <w:szCs w:val="22"/>
        </w:rPr>
        <w:t>] is committed to creating a safe environment for children and young people and adults.  We recognise our moral and legal obligations to protect children and will ensure that members will take all reasonable steps to promote safe practice and to protect children from harm, abuse and exploitation.</w:t>
      </w:r>
    </w:p>
    <w:p w:rsidR="005B2D0B" w:rsidRPr="000203E3" w:rsidRDefault="005B2D0B" w:rsidP="005B2D0B">
      <w:pPr>
        <w:spacing w:line="276" w:lineRule="auto"/>
        <w:jc w:val="both"/>
        <w:rPr>
          <w:rFonts w:ascii="Arial" w:hAnsi="Arial" w:cs="Arial"/>
          <w:sz w:val="22"/>
          <w:szCs w:val="22"/>
        </w:rPr>
      </w:pPr>
    </w:p>
    <w:p w:rsidR="005B2D0B" w:rsidRPr="000203E3" w:rsidRDefault="005B2D0B" w:rsidP="005B2D0B">
      <w:pPr>
        <w:spacing w:line="276" w:lineRule="auto"/>
        <w:jc w:val="both"/>
        <w:rPr>
          <w:rFonts w:ascii="Arial" w:hAnsi="Arial" w:cs="Arial"/>
          <w:b/>
          <w:szCs w:val="22"/>
        </w:rPr>
      </w:pPr>
      <w:r w:rsidRPr="000203E3">
        <w:rPr>
          <w:rFonts w:ascii="Arial" w:hAnsi="Arial" w:cs="Arial"/>
          <w:b/>
          <w:szCs w:val="22"/>
        </w:rPr>
        <w:t>Our policy is based on the following principles:</w:t>
      </w:r>
    </w:p>
    <w:p w:rsidR="005B2D0B" w:rsidRPr="000203E3" w:rsidRDefault="005B2D0B" w:rsidP="005B2D0B">
      <w:pPr>
        <w:spacing w:line="276" w:lineRule="auto"/>
        <w:jc w:val="both"/>
        <w:rPr>
          <w:rFonts w:ascii="Arial" w:hAnsi="Arial" w:cs="Arial"/>
          <w:sz w:val="22"/>
          <w:szCs w:val="22"/>
        </w:rPr>
      </w:pPr>
    </w:p>
    <w:p w:rsidR="005B2D0B" w:rsidRPr="000203E3" w:rsidRDefault="005B2D0B" w:rsidP="005B2D0B">
      <w:pPr>
        <w:numPr>
          <w:ilvl w:val="0"/>
          <w:numId w:val="24"/>
        </w:numPr>
        <w:spacing w:line="276" w:lineRule="auto"/>
        <w:jc w:val="both"/>
        <w:rPr>
          <w:rFonts w:ascii="Arial" w:hAnsi="Arial" w:cs="Arial"/>
          <w:sz w:val="22"/>
          <w:szCs w:val="22"/>
        </w:rPr>
      </w:pPr>
      <w:r w:rsidRPr="000203E3">
        <w:rPr>
          <w:rFonts w:ascii="Arial" w:hAnsi="Arial" w:cs="Arial"/>
          <w:sz w:val="22"/>
          <w:szCs w:val="22"/>
        </w:rPr>
        <w:t>The welfare of children is always the primary concern</w:t>
      </w:r>
    </w:p>
    <w:p w:rsidR="005B2D0B" w:rsidRPr="000203E3" w:rsidRDefault="005B2D0B" w:rsidP="005B2D0B">
      <w:pPr>
        <w:spacing w:line="276" w:lineRule="auto"/>
        <w:ind w:left="720"/>
        <w:jc w:val="both"/>
        <w:rPr>
          <w:rFonts w:ascii="Arial" w:hAnsi="Arial" w:cs="Arial"/>
          <w:sz w:val="22"/>
          <w:szCs w:val="22"/>
        </w:rPr>
      </w:pPr>
    </w:p>
    <w:p w:rsidR="005B2D0B" w:rsidRPr="000203E3" w:rsidRDefault="005B2D0B" w:rsidP="005B2D0B">
      <w:pPr>
        <w:numPr>
          <w:ilvl w:val="0"/>
          <w:numId w:val="24"/>
        </w:numPr>
        <w:spacing w:line="276" w:lineRule="auto"/>
        <w:jc w:val="both"/>
        <w:rPr>
          <w:rFonts w:ascii="Arial" w:hAnsi="Arial" w:cs="Arial"/>
          <w:sz w:val="22"/>
          <w:szCs w:val="22"/>
        </w:rPr>
      </w:pPr>
      <w:r w:rsidRPr="000203E3">
        <w:rPr>
          <w:rFonts w:ascii="Arial" w:hAnsi="Arial" w:cs="Arial"/>
          <w:sz w:val="22"/>
          <w:szCs w:val="22"/>
        </w:rPr>
        <w:t>All children have the right to be protected from abuse regardless of their age, culture, disability, gender, language, racial origin, socio-economic status, religious belief and/or sexual identity</w:t>
      </w:r>
    </w:p>
    <w:p w:rsidR="005B2D0B" w:rsidRPr="000203E3" w:rsidRDefault="005B2D0B" w:rsidP="005B2D0B">
      <w:pPr>
        <w:spacing w:line="276" w:lineRule="auto"/>
        <w:jc w:val="both"/>
        <w:rPr>
          <w:rFonts w:ascii="Arial" w:hAnsi="Arial" w:cs="Arial"/>
          <w:sz w:val="22"/>
          <w:szCs w:val="22"/>
        </w:rPr>
      </w:pPr>
    </w:p>
    <w:p w:rsidR="005B2D0B" w:rsidRPr="000203E3" w:rsidRDefault="005B2D0B" w:rsidP="005B2D0B">
      <w:pPr>
        <w:numPr>
          <w:ilvl w:val="0"/>
          <w:numId w:val="24"/>
        </w:numPr>
        <w:spacing w:line="276" w:lineRule="auto"/>
        <w:jc w:val="both"/>
        <w:rPr>
          <w:rFonts w:ascii="Arial" w:hAnsi="Arial" w:cs="Arial"/>
          <w:sz w:val="22"/>
          <w:szCs w:val="22"/>
        </w:rPr>
      </w:pPr>
      <w:r w:rsidRPr="000203E3">
        <w:rPr>
          <w:rFonts w:ascii="Arial" w:hAnsi="Arial" w:cs="Arial"/>
          <w:sz w:val="22"/>
          <w:szCs w:val="22"/>
        </w:rPr>
        <w:t>Protecting chil</w:t>
      </w:r>
      <w:r>
        <w:rPr>
          <w:rFonts w:ascii="Arial" w:hAnsi="Arial" w:cs="Arial"/>
          <w:sz w:val="22"/>
          <w:szCs w:val="22"/>
        </w:rPr>
        <w:t>dren and young people is everyone</w:t>
      </w:r>
      <w:r w:rsidRPr="000203E3">
        <w:rPr>
          <w:rFonts w:ascii="Arial" w:hAnsi="Arial" w:cs="Arial"/>
          <w:sz w:val="22"/>
          <w:szCs w:val="22"/>
        </w:rPr>
        <w:t>’s responsibility</w:t>
      </w:r>
    </w:p>
    <w:p w:rsidR="005B2D0B" w:rsidRPr="000203E3" w:rsidRDefault="005B2D0B" w:rsidP="005B2D0B">
      <w:pPr>
        <w:spacing w:line="276" w:lineRule="auto"/>
        <w:jc w:val="both"/>
        <w:rPr>
          <w:rFonts w:ascii="Arial" w:hAnsi="Arial" w:cs="Arial"/>
          <w:sz w:val="22"/>
          <w:szCs w:val="22"/>
        </w:rPr>
      </w:pPr>
    </w:p>
    <w:p w:rsidR="005B2D0B" w:rsidRPr="000203E3" w:rsidRDefault="005B2D0B" w:rsidP="005B2D0B">
      <w:pPr>
        <w:numPr>
          <w:ilvl w:val="0"/>
          <w:numId w:val="24"/>
        </w:numPr>
        <w:spacing w:line="276" w:lineRule="auto"/>
        <w:jc w:val="both"/>
        <w:rPr>
          <w:rFonts w:ascii="Arial" w:hAnsi="Arial" w:cs="Arial"/>
          <w:sz w:val="22"/>
          <w:szCs w:val="22"/>
        </w:rPr>
      </w:pPr>
      <w:r w:rsidRPr="000203E3">
        <w:rPr>
          <w:rFonts w:ascii="Arial" w:hAnsi="Arial" w:cs="Arial"/>
          <w:sz w:val="22"/>
          <w:szCs w:val="22"/>
        </w:rPr>
        <w:t>All children have a right to express their views on matters affecting them</w:t>
      </w:r>
    </w:p>
    <w:p w:rsidR="005B2D0B" w:rsidRPr="000203E3" w:rsidRDefault="005B2D0B" w:rsidP="005B2D0B">
      <w:pPr>
        <w:spacing w:line="276" w:lineRule="auto"/>
        <w:jc w:val="both"/>
        <w:rPr>
          <w:rFonts w:ascii="Arial" w:hAnsi="Arial" w:cs="Arial"/>
          <w:sz w:val="22"/>
          <w:szCs w:val="22"/>
        </w:rPr>
      </w:pPr>
    </w:p>
    <w:p w:rsidR="005B2D0B" w:rsidRPr="000203E3" w:rsidRDefault="005B2D0B" w:rsidP="005B2D0B">
      <w:pPr>
        <w:spacing w:line="276" w:lineRule="auto"/>
        <w:jc w:val="both"/>
        <w:rPr>
          <w:rFonts w:ascii="Arial" w:hAnsi="Arial" w:cs="Arial"/>
          <w:sz w:val="22"/>
          <w:szCs w:val="22"/>
        </w:rPr>
      </w:pPr>
      <w:r w:rsidRPr="000203E3">
        <w:rPr>
          <w:rFonts w:ascii="Arial" w:hAnsi="Arial" w:cs="Arial"/>
          <w:b/>
          <w:szCs w:val="22"/>
        </w:rPr>
        <w:t>We will:</w:t>
      </w:r>
    </w:p>
    <w:p w:rsidR="005B2D0B" w:rsidRPr="000203E3" w:rsidRDefault="005B2D0B" w:rsidP="005B2D0B">
      <w:pPr>
        <w:spacing w:line="276" w:lineRule="auto"/>
        <w:jc w:val="both"/>
        <w:rPr>
          <w:rFonts w:ascii="Arial" w:hAnsi="Arial" w:cs="Arial"/>
          <w:sz w:val="22"/>
          <w:szCs w:val="22"/>
        </w:rPr>
      </w:pPr>
    </w:p>
    <w:p w:rsidR="005B2D0B" w:rsidRPr="000203E3" w:rsidRDefault="005B2D0B" w:rsidP="005B2D0B">
      <w:pPr>
        <w:numPr>
          <w:ilvl w:val="0"/>
          <w:numId w:val="24"/>
        </w:numPr>
        <w:spacing w:line="276" w:lineRule="auto"/>
        <w:jc w:val="both"/>
        <w:rPr>
          <w:rFonts w:ascii="Arial" w:hAnsi="Arial" w:cs="Arial"/>
          <w:sz w:val="22"/>
          <w:szCs w:val="22"/>
        </w:rPr>
      </w:pPr>
      <w:r w:rsidRPr="000203E3">
        <w:rPr>
          <w:rFonts w:ascii="Arial" w:hAnsi="Arial" w:cs="Arial"/>
          <w:sz w:val="22"/>
          <w:szCs w:val="22"/>
        </w:rPr>
        <w:t>Treat everyone with respect</w:t>
      </w:r>
    </w:p>
    <w:p w:rsidR="005B2D0B" w:rsidRPr="000203E3" w:rsidRDefault="005B2D0B" w:rsidP="005B2D0B">
      <w:pPr>
        <w:spacing w:line="276" w:lineRule="auto"/>
        <w:ind w:left="720"/>
        <w:jc w:val="both"/>
        <w:rPr>
          <w:rFonts w:ascii="Arial" w:hAnsi="Arial" w:cs="Arial"/>
          <w:sz w:val="22"/>
          <w:szCs w:val="22"/>
        </w:rPr>
      </w:pPr>
    </w:p>
    <w:p w:rsidR="005B2D0B" w:rsidRPr="000203E3" w:rsidRDefault="005B2D0B" w:rsidP="005B2D0B">
      <w:pPr>
        <w:numPr>
          <w:ilvl w:val="0"/>
          <w:numId w:val="24"/>
        </w:numPr>
        <w:spacing w:line="276" w:lineRule="auto"/>
        <w:jc w:val="both"/>
        <w:rPr>
          <w:rFonts w:ascii="Arial" w:hAnsi="Arial" w:cs="Arial"/>
          <w:sz w:val="22"/>
          <w:szCs w:val="22"/>
        </w:rPr>
      </w:pPr>
      <w:r w:rsidRPr="000203E3">
        <w:rPr>
          <w:rFonts w:ascii="Arial" w:hAnsi="Arial" w:cs="Arial"/>
          <w:sz w:val="22"/>
          <w:szCs w:val="22"/>
        </w:rPr>
        <w:t>Respect and promote the rights, wishes and feelings of children</w:t>
      </w:r>
    </w:p>
    <w:p w:rsidR="005B2D0B" w:rsidRPr="000203E3" w:rsidRDefault="005B2D0B" w:rsidP="005B2D0B">
      <w:pPr>
        <w:spacing w:line="276" w:lineRule="auto"/>
        <w:jc w:val="both"/>
        <w:rPr>
          <w:rFonts w:ascii="Arial" w:hAnsi="Arial" w:cs="Arial"/>
          <w:sz w:val="22"/>
          <w:szCs w:val="22"/>
        </w:rPr>
      </w:pPr>
    </w:p>
    <w:p w:rsidR="005B2D0B" w:rsidRPr="000203E3" w:rsidRDefault="005B2D0B" w:rsidP="005B2D0B">
      <w:pPr>
        <w:numPr>
          <w:ilvl w:val="0"/>
          <w:numId w:val="24"/>
        </w:numPr>
        <w:spacing w:line="276" w:lineRule="auto"/>
        <w:jc w:val="both"/>
        <w:rPr>
          <w:rFonts w:ascii="Arial" w:hAnsi="Arial" w:cs="Arial"/>
          <w:sz w:val="22"/>
          <w:szCs w:val="22"/>
        </w:rPr>
      </w:pPr>
      <w:r w:rsidRPr="000203E3">
        <w:rPr>
          <w:rFonts w:ascii="Arial" w:hAnsi="Arial" w:cs="Arial"/>
          <w:sz w:val="22"/>
          <w:szCs w:val="22"/>
        </w:rPr>
        <w:t>Provide time for children to talk to us and listen to what they say</w:t>
      </w:r>
    </w:p>
    <w:p w:rsidR="005B2D0B" w:rsidRPr="000203E3" w:rsidRDefault="005B2D0B" w:rsidP="005B2D0B">
      <w:pPr>
        <w:spacing w:line="276" w:lineRule="auto"/>
        <w:jc w:val="both"/>
        <w:rPr>
          <w:rFonts w:ascii="Arial" w:hAnsi="Arial" w:cs="Arial"/>
          <w:sz w:val="22"/>
          <w:szCs w:val="22"/>
        </w:rPr>
      </w:pPr>
    </w:p>
    <w:p w:rsidR="005B2D0B" w:rsidRPr="000203E3" w:rsidRDefault="005B2D0B" w:rsidP="005B2D0B">
      <w:pPr>
        <w:numPr>
          <w:ilvl w:val="0"/>
          <w:numId w:val="24"/>
        </w:numPr>
        <w:spacing w:line="276" w:lineRule="auto"/>
        <w:jc w:val="both"/>
        <w:rPr>
          <w:rFonts w:ascii="Arial" w:hAnsi="Arial" w:cs="Arial"/>
          <w:sz w:val="22"/>
          <w:szCs w:val="22"/>
        </w:rPr>
      </w:pPr>
      <w:r w:rsidRPr="000203E3">
        <w:rPr>
          <w:rFonts w:ascii="Arial" w:hAnsi="Arial" w:cs="Arial"/>
          <w:sz w:val="22"/>
          <w:szCs w:val="22"/>
        </w:rPr>
        <w:t>Encourage children to respect and care for others</w:t>
      </w:r>
    </w:p>
    <w:p w:rsidR="005B2D0B" w:rsidRPr="000203E3" w:rsidRDefault="005B2D0B" w:rsidP="005B2D0B">
      <w:pPr>
        <w:spacing w:line="276" w:lineRule="auto"/>
        <w:jc w:val="both"/>
        <w:rPr>
          <w:rFonts w:ascii="Arial" w:hAnsi="Arial" w:cs="Arial"/>
          <w:sz w:val="22"/>
          <w:szCs w:val="22"/>
        </w:rPr>
      </w:pPr>
    </w:p>
    <w:p w:rsidR="005B2D0B" w:rsidRPr="000203E3" w:rsidRDefault="005B2D0B" w:rsidP="005B2D0B">
      <w:pPr>
        <w:numPr>
          <w:ilvl w:val="0"/>
          <w:numId w:val="24"/>
        </w:numPr>
        <w:spacing w:line="276" w:lineRule="auto"/>
        <w:jc w:val="both"/>
        <w:rPr>
          <w:rFonts w:ascii="Arial" w:hAnsi="Arial" w:cs="Arial"/>
          <w:sz w:val="22"/>
          <w:szCs w:val="22"/>
        </w:rPr>
      </w:pPr>
      <w:r w:rsidRPr="000203E3">
        <w:rPr>
          <w:rFonts w:ascii="Arial" w:hAnsi="Arial" w:cs="Arial"/>
          <w:sz w:val="22"/>
          <w:szCs w:val="22"/>
        </w:rPr>
        <w:t>Keep a register of every child involved with the group including relevant medical details and have a contact name and number close to hand in case of emergencies</w:t>
      </w:r>
    </w:p>
    <w:p w:rsidR="005B2D0B" w:rsidRPr="000203E3" w:rsidRDefault="005B2D0B" w:rsidP="005B2D0B">
      <w:pPr>
        <w:spacing w:line="276" w:lineRule="auto"/>
        <w:jc w:val="both"/>
        <w:rPr>
          <w:rFonts w:ascii="Arial" w:hAnsi="Arial" w:cs="Arial"/>
          <w:sz w:val="22"/>
          <w:szCs w:val="22"/>
        </w:rPr>
      </w:pPr>
    </w:p>
    <w:p w:rsidR="005B2D0B" w:rsidRPr="000203E3" w:rsidRDefault="005B2D0B" w:rsidP="005B2D0B">
      <w:pPr>
        <w:numPr>
          <w:ilvl w:val="0"/>
          <w:numId w:val="24"/>
        </w:numPr>
        <w:spacing w:line="276" w:lineRule="auto"/>
        <w:jc w:val="both"/>
        <w:rPr>
          <w:rFonts w:ascii="Arial" w:hAnsi="Arial" w:cs="Arial"/>
          <w:sz w:val="22"/>
          <w:szCs w:val="22"/>
        </w:rPr>
      </w:pPr>
      <w:r w:rsidRPr="000203E3">
        <w:rPr>
          <w:rFonts w:ascii="Arial" w:hAnsi="Arial" w:cs="Arial"/>
          <w:sz w:val="22"/>
          <w:szCs w:val="22"/>
        </w:rPr>
        <w:t>Respect confidentiality and only share information/concerns with the people who need to know in order to protect the child</w:t>
      </w:r>
    </w:p>
    <w:p w:rsidR="005B2D0B" w:rsidRPr="000203E3" w:rsidRDefault="005B2D0B" w:rsidP="005B2D0B">
      <w:pPr>
        <w:spacing w:line="276" w:lineRule="auto"/>
        <w:jc w:val="both"/>
        <w:rPr>
          <w:rFonts w:ascii="Arial" w:hAnsi="Arial" w:cs="Arial"/>
          <w:sz w:val="22"/>
          <w:szCs w:val="22"/>
        </w:rPr>
      </w:pPr>
    </w:p>
    <w:p w:rsidR="005B2D0B" w:rsidRPr="000203E3" w:rsidRDefault="005B2D0B" w:rsidP="005B2D0B">
      <w:pPr>
        <w:numPr>
          <w:ilvl w:val="0"/>
          <w:numId w:val="24"/>
        </w:numPr>
        <w:spacing w:line="276" w:lineRule="auto"/>
        <w:jc w:val="both"/>
        <w:rPr>
          <w:rFonts w:ascii="Arial" w:hAnsi="Arial" w:cs="Arial"/>
          <w:sz w:val="22"/>
          <w:szCs w:val="22"/>
        </w:rPr>
      </w:pPr>
      <w:r w:rsidRPr="000203E3">
        <w:rPr>
          <w:rFonts w:ascii="Arial" w:hAnsi="Arial" w:cs="Arial"/>
          <w:sz w:val="22"/>
          <w:szCs w:val="22"/>
        </w:rPr>
        <w:t>Recruit, train and supervise those who work (paid and unpaid) using the Procedure for Safe Recruitment</w:t>
      </w:r>
    </w:p>
    <w:p w:rsidR="005B2D0B" w:rsidRPr="000203E3" w:rsidRDefault="005B2D0B" w:rsidP="005B2D0B">
      <w:pPr>
        <w:spacing w:line="276" w:lineRule="auto"/>
        <w:jc w:val="both"/>
        <w:rPr>
          <w:rFonts w:ascii="Arial" w:hAnsi="Arial" w:cs="Arial"/>
          <w:sz w:val="22"/>
          <w:szCs w:val="22"/>
        </w:rPr>
      </w:pPr>
    </w:p>
    <w:p w:rsidR="005B2D0B" w:rsidRPr="000203E3" w:rsidRDefault="005B2D0B" w:rsidP="005B2D0B">
      <w:pPr>
        <w:numPr>
          <w:ilvl w:val="0"/>
          <w:numId w:val="24"/>
        </w:numPr>
        <w:spacing w:line="276" w:lineRule="auto"/>
        <w:jc w:val="both"/>
        <w:rPr>
          <w:rFonts w:ascii="Arial" w:hAnsi="Arial" w:cs="Arial"/>
          <w:sz w:val="22"/>
          <w:szCs w:val="22"/>
        </w:rPr>
      </w:pPr>
      <w:proofErr w:type="gramStart"/>
      <w:r w:rsidRPr="000203E3">
        <w:rPr>
          <w:rFonts w:ascii="Arial" w:hAnsi="Arial" w:cs="Arial"/>
          <w:sz w:val="22"/>
          <w:szCs w:val="22"/>
        </w:rPr>
        <w:t>Take action</w:t>
      </w:r>
      <w:proofErr w:type="gramEnd"/>
      <w:r w:rsidRPr="000203E3">
        <w:rPr>
          <w:rFonts w:ascii="Arial" w:hAnsi="Arial" w:cs="Arial"/>
          <w:sz w:val="22"/>
          <w:szCs w:val="22"/>
        </w:rPr>
        <w:t xml:space="preserve"> to stop any inappropriate verbal or physical behaviour including bullying</w:t>
      </w:r>
    </w:p>
    <w:p w:rsidR="005B2D0B" w:rsidRPr="000203E3" w:rsidRDefault="005B2D0B" w:rsidP="005B2D0B">
      <w:pPr>
        <w:spacing w:line="276" w:lineRule="auto"/>
        <w:jc w:val="both"/>
        <w:rPr>
          <w:rFonts w:ascii="Arial" w:hAnsi="Arial" w:cs="Arial"/>
          <w:sz w:val="22"/>
          <w:szCs w:val="22"/>
        </w:rPr>
      </w:pPr>
    </w:p>
    <w:p w:rsidR="005B2D0B" w:rsidRPr="000203E3" w:rsidRDefault="005B2D0B" w:rsidP="005B2D0B">
      <w:pPr>
        <w:numPr>
          <w:ilvl w:val="0"/>
          <w:numId w:val="24"/>
        </w:numPr>
        <w:spacing w:line="276" w:lineRule="auto"/>
        <w:jc w:val="both"/>
        <w:rPr>
          <w:rFonts w:ascii="Arial" w:hAnsi="Arial" w:cs="Arial"/>
          <w:sz w:val="22"/>
          <w:szCs w:val="22"/>
        </w:rPr>
      </w:pPr>
      <w:r w:rsidRPr="000203E3">
        <w:rPr>
          <w:rFonts w:ascii="Arial" w:hAnsi="Arial" w:cs="Arial"/>
          <w:sz w:val="22"/>
          <w:szCs w:val="22"/>
        </w:rPr>
        <w:t xml:space="preserve">Take all concerns/allegations seriously and respond appropriately in line with these and South Lanarkshire Council’s Child Protection Procedures.  We will refer </w:t>
      </w:r>
      <w:r w:rsidRPr="000203E3">
        <w:rPr>
          <w:rFonts w:ascii="Arial" w:hAnsi="Arial" w:cs="Arial"/>
          <w:b/>
          <w:sz w:val="22"/>
          <w:szCs w:val="22"/>
        </w:rPr>
        <w:t>not</w:t>
      </w:r>
      <w:r w:rsidRPr="000203E3">
        <w:rPr>
          <w:rFonts w:ascii="Arial" w:hAnsi="Arial" w:cs="Arial"/>
          <w:sz w:val="22"/>
          <w:szCs w:val="22"/>
        </w:rPr>
        <w:t xml:space="preserve"> investigate</w:t>
      </w:r>
    </w:p>
    <w:p w:rsidR="005B2D0B" w:rsidRPr="000203E3" w:rsidRDefault="005B2D0B" w:rsidP="005B2D0B">
      <w:pPr>
        <w:spacing w:line="276" w:lineRule="auto"/>
        <w:jc w:val="both"/>
        <w:rPr>
          <w:rFonts w:ascii="Arial" w:hAnsi="Arial" w:cs="Arial"/>
          <w:sz w:val="22"/>
          <w:szCs w:val="22"/>
        </w:rPr>
      </w:pPr>
    </w:p>
    <w:p w:rsidR="005B2D0B" w:rsidRPr="000203E3" w:rsidRDefault="005B2D0B" w:rsidP="005B2D0B">
      <w:pPr>
        <w:numPr>
          <w:ilvl w:val="0"/>
          <w:numId w:val="24"/>
        </w:numPr>
        <w:spacing w:line="276" w:lineRule="auto"/>
        <w:jc w:val="both"/>
        <w:rPr>
          <w:rFonts w:ascii="Arial" w:hAnsi="Arial" w:cs="Arial"/>
          <w:sz w:val="22"/>
          <w:szCs w:val="22"/>
        </w:rPr>
      </w:pPr>
      <w:r w:rsidRPr="000203E3">
        <w:rPr>
          <w:rFonts w:ascii="Arial" w:hAnsi="Arial" w:cs="Arial"/>
          <w:sz w:val="22"/>
          <w:szCs w:val="22"/>
        </w:rPr>
        <w:lastRenderedPageBreak/>
        <w:t>Encourage parents to become involved in the organisation and, when requested, provide them with copies of all guidelines and procedures</w:t>
      </w:r>
    </w:p>
    <w:p w:rsidR="005B2D0B" w:rsidRPr="000203E3" w:rsidRDefault="005B2D0B" w:rsidP="005B2D0B">
      <w:pPr>
        <w:spacing w:line="276" w:lineRule="auto"/>
        <w:jc w:val="both"/>
        <w:rPr>
          <w:rFonts w:ascii="Arial" w:hAnsi="Arial" w:cs="Arial"/>
          <w:sz w:val="22"/>
          <w:szCs w:val="22"/>
        </w:rPr>
      </w:pPr>
    </w:p>
    <w:p w:rsidR="005B2D0B" w:rsidRPr="000203E3" w:rsidRDefault="005B2D0B" w:rsidP="005B2D0B">
      <w:pPr>
        <w:spacing w:line="276" w:lineRule="auto"/>
        <w:jc w:val="both"/>
        <w:rPr>
          <w:rFonts w:ascii="Arial" w:hAnsi="Arial" w:cs="Arial"/>
          <w:sz w:val="22"/>
          <w:szCs w:val="22"/>
        </w:rPr>
      </w:pPr>
      <w:r w:rsidRPr="000203E3">
        <w:rPr>
          <w:rFonts w:ascii="Arial" w:hAnsi="Arial" w:cs="Arial"/>
          <w:sz w:val="22"/>
          <w:szCs w:val="22"/>
        </w:rPr>
        <w:t xml:space="preserve">In our group, if we have suspicions about a child’s physical, sexual or emotional </w:t>
      </w:r>
      <w:proofErr w:type="spellStart"/>
      <w:r w:rsidRPr="000203E3">
        <w:rPr>
          <w:rFonts w:ascii="Arial" w:hAnsi="Arial" w:cs="Arial"/>
          <w:sz w:val="22"/>
          <w:szCs w:val="22"/>
        </w:rPr>
        <w:t>well being</w:t>
      </w:r>
      <w:proofErr w:type="spellEnd"/>
      <w:r w:rsidRPr="000203E3">
        <w:rPr>
          <w:rFonts w:ascii="Arial" w:hAnsi="Arial" w:cs="Arial"/>
          <w:sz w:val="22"/>
          <w:szCs w:val="22"/>
        </w:rPr>
        <w:t xml:space="preserve">, we will </w:t>
      </w:r>
      <w:proofErr w:type="gramStart"/>
      <w:r w:rsidRPr="000203E3">
        <w:rPr>
          <w:rFonts w:ascii="Arial" w:hAnsi="Arial" w:cs="Arial"/>
          <w:sz w:val="22"/>
          <w:szCs w:val="22"/>
        </w:rPr>
        <w:t>take action</w:t>
      </w:r>
      <w:proofErr w:type="gramEnd"/>
      <w:r w:rsidRPr="000203E3">
        <w:rPr>
          <w:rFonts w:ascii="Arial" w:hAnsi="Arial" w:cs="Arial"/>
          <w:sz w:val="22"/>
          <w:szCs w:val="22"/>
        </w:rPr>
        <w:t>.</w:t>
      </w:r>
    </w:p>
    <w:p w:rsidR="005B2D0B" w:rsidRDefault="005B2D0B" w:rsidP="005B2D0B">
      <w:pPr>
        <w:spacing w:line="276" w:lineRule="auto"/>
        <w:jc w:val="both"/>
        <w:rPr>
          <w:rFonts w:ascii="Arial" w:hAnsi="Arial" w:cs="Arial"/>
          <w:sz w:val="22"/>
          <w:szCs w:val="22"/>
        </w:rPr>
      </w:pPr>
    </w:p>
    <w:p w:rsidR="005B2D0B" w:rsidRPr="000203E3" w:rsidRDefault="005B2D0B" w:rsidP="005B2D0B">
      <w:pPr>
        <w:spacing w:line="276" w:lineRule="auto"/>
        <w:jc w:val="both"/>
        <w:rPr>
          <w:rFonts w:ascii="Arial" w:hAnsi="Arial" w:cs="Arial"/>
          <w:sz w:val="22"/>
          <w:szCs w:val="22"/>
        </w:rPr>
      </w:pPr>
      <w:r w:rsidRPr="000203E3">
        <w:rPr>
          <w:rFonts w:ascii="Arial" w:hAnsi="Arial" w:cs="Arial"/>
          <w:sz w:val="22"/>
          <w:szCs w:val="22"/>
        </w:rPr>
        <w:t>All volunteers or staff are encouraged to share concerns with the group’s Child Protection Lead.  If the situation is clearly an urgent case, the child is too frightened to go home or we have very serious doubts about the child’s safety we will contact Social Work Resources or the Police immediately.</w:t>
      </w:r>
    </w:p>
    <w:p w:rsidR="005B2D0B" w:rsidRPr="000203E3" w:rsidRDefault="005B2D0B" w:rsidP="005B2D0B">
      <w:pPr>
        <w:spacing w:line="276" w:lineRule="auto"/>
        <w:jc w:val="both"/>
        <w:rPr>
          <w:rFonts w:ascii="Arial" w:hAnsi="Arial" w:cs="Arial"/>
          <w:sz w:val="22"/>
          <w:szCs w:val="22"/>
        </w:rPr>
      </w:pPr>
    </w:p>
    <w:p w:rsidR="005B2D0B" w:rsidRPr="000203E3" w:rsidRDefault="005B2D0B" w:rsidP="005B2D0B">
      <w:pPr>
        <w:spacing w:line="276" w:lineRule="auto"/>
        <w:jc w:val="both"/>
        <w:rPr>
          <w:rFonts w:ascii="Arial" w:hAnsi="Arial" w:cs="Arial"/>
          <w:sz w:val="22"/>
          <w:szCs w:val="22"/>
        </w:rPr>
      </w:pPr>
      <w:r w:rsidRPr="000203E3">
        <w:rPr>
          <w:rFonts w:ascii="Arial" w:hAnsi="Arial" w:cs="Arial"/>
          <w:sz w:val="22"/>
          <w:szCs w:val="22"/>
        </w:rPr>
        <w:t>If our concerns are more general about a child’s welfare, then we will discuss these with our group’s Child Protection Lead, who will then make a referral to an appropriate professional for assessment of the child’s needs.  It is important that all volunteers and staff communicate concerns accurately.  To this end, volunteers and staff will follow the procedures below:</w:t>
      </w:r>
    </w:p>
    <w:p w:rsidR="005B2D0B" w:rsidRPr="000203E3" w:rsidRDefault="005B2D0B" w:rsidP="005B2D0B">
      <w:pPr>
        <w:spacing w:line="276" w:lineRule="auto"/>
        <w:jc w:val="both"/>
        <w:rPr>
          <w:rFonts w:ascii="Arial" w:hAnsi="Arial" w:cs="Arial"/>
          <w:sz w:val="22"/>
          <w:szCs w:val="22"/>
        </w:rPr>
      </w:pPr>
    </w:p>
    <w:p w:rsidR="005B2D0B" w:rsidRPr="000203E3" w:rsidRDefault="005B2D0B" w:rsidP="005B2D0B">
      <w:pPr>
        <w:numPr>
          <w:ilvl w:val="0"/>
          <w:numId w:val="25"/>
        </w:numPr>
        <w:spacing w:line="276" w:lineRule="auto"/>
        <w:jc w:val="both"/>
        <w:rPr>
          <w:rFonts w:ascii="Arial" w:hAnsi="Arial" w:cs="Arial"/>
          <w:sz w:val="22"/>
          <w:szCs w:val="22"/>
        </w:rPr>
      </w:pPr>
      <w:r w:rsidRPr="000203E3">
        <w:rPr>
          <w:rFonts w:ascii="Arial" w:hAnsi="Arial" w:cs="Arial"/>
          <w:sz w:val="22"/>
          <w:szCs w:val="22"/>
        </w:rPr>
        <w:t>Upon receipt of any information from a child or suspicions of abuse towards a child, it is necessary to make an accurate and detailed written record of what they have seen, heard or know, at the time the event occurs;</w:t>
      </w:r>
    </w:p>
    <w:p w:rsidR="005B2D0B" w:rsidRPr="000203E3" w:rsidRDefault="005B2D0B" w:rsidP="005B2D0B">
      <w:pPr>
        <w:spacing w:line="276" w:lineRule="auto"/>
        <w:ind w:left="360"/>
        <w:jc w:val="both"/>
        <w:rPr>
          <w:rFonts w:ascii="Arial" w:hAnsi="Arial" w:cs="Arial"/>
          <w:sz w:val="22"/>
          <w:szCs w:val="22"/>
        </w:rPr>
      </w:pPr>
    </w:p>
    <w:p w:rsidR="005B2D0B" w:rsidRPr="000203E3" w:rsidRDefault="005B2D0B" w:rsidP="005B2D0B">
      <w:pPr>
        <w:numPr>
          <w:ilvl w:val="0"/>
          <w:numId w:val="25"/>
        </w:numPr>
        <w:spacing w:line="276" w:lineRule="auto"/>
        <w:jc w:val="both"/>
        <w:rPr>
          <w:rFonts w:ascii="Arial" w:hAnsi="Arial" w:cs="Arial"/>
          <w:sz w:val="22"/>
          <w:szCs w:val="22"/>
        </w:rPr>
      </w:pPr>
      <w:r w:rsidRPr="000203E3">
        <w:rPr>
          <w:rFonts w:ascii="Arial" w:hAnsi="Arial" w:cs="Arial"/>
          <w:sz w:val="22"/>
          <w:szCs w:val="22"/>
        </w:rPr>
        <w:t>Share their concerns with the Child Protection Lead for the group and agree what action to take;</w:t>
      </w:r>
    </w:p>
    <w:p w:rsidR="005B2D0B" w:rsidRPr="000203E3" w:rsidRDefault="005B2D0B" w:rsidP="005B2D0B">
      <w:pPr>
        <w:spacing w:line="276" w:lineRule="auto"/>
        <w:jc w:val="both"/>
        <w:rPr>
          <w:rFonts w:ascii="Arial" w:hAnsi="Arial" w:cs="Arial"/>
          <w:sz w:val="22"/>
          <w:szCs w:val="22"/>
        </w:rPr>
      </w:pPr>
    </w:p>
    <w:p w:rsidR="005B2D0B" w:rsidRPr="000203E3" w:rsidRDefault="005B2D0B" w:rsidP="005B2D0B">
      <w:pPr>
        <w:numPr>
          <w:ilvl w:val="0"/>
          <w:numId w:val="25"/>
        </w:numPr>
        <w:spacing w:line="276" w:lineRule="auto"/>
        <w:jc w:val="both"/>
        <w:rPr>
          <w:rFonts w:ascii="Arial" w:hAnsi="Arial" w:cs="Arial"/>
          <w:sz w:val="22"/>
          <w:szCs w:val="22"/>
        </w:rPr>
      </w:pPr>
      <w:r w:rsidRPr="000203E3">
        <w:rPr>
          <w:rFonts w:ascii="Arial" w:hAnsi="Arial" w:cs="Arial"/>
          <w:sz w:val="22"/>
          <w:szCs w:val="22"/>
        </w:rPr>
        <w:t xml:space="preserve">Avoid asking any more questions than are necessary to clarify whether there is a concern.  Always </w:t>
      </w:r>
      <w:r w:rsidRPr="006E1135">
        <w:rPr>
          <w:rFonts w:ascii="Arial" w:hAnsi="Arial" w:cs="Arial"/>
          <w:b/>
          <w:sz w:val="22"/>
          <w:szCs w:val="22"/>
        </w:rPr>
        <w:t>REFER</w:t>
      </w:r>
      <w:r w:rsidRPr="000203E3">
        <w:rPr>
          <w:rFonts w:ascii="Arial" w:hAnsi="Arial" w:cs="Arial"/>
          <w:sz w:val="22"/>
          <w:szCs w:val="22"/>
        </w:rPr>
        <w:t xml:space="preserve"> to statutory services to undertake </w:t>
      </w:r>
      <w:r>
        <w:rPr>
          <w:rFonts w:ascii="Arial" w:hAnsi="Arial" w:cs="Arial"/>
          <w:sz w:val="22"/>
          <w:szCs w:val="22"/>
        </w:rPr>
        <w:t xml:space="preserve">an </w:t>
      </w:r>
      <w:r w:rsidRPr="000203E3">
        <w:rPr>
          <w:rFonts w:ascii="Arial" w:hAnsi="Arial" w:cs="Arial"/>
          <w:sz w:val="22"/>
          <w:szCs w:val="22"/>
        </w:rPr>
        <w:t xml:space="preserve">INVESTIGATION of any suspicions or allegations </w:t>
      </w:r>
      <w:r>
        <w:rPr>
          <w:rFonts w:ascii="Arial" w:hAnsi="Arial" w:cs="Arial"/>
          <w:sz w:val="22"/>
          <w:szCs w:val="22"/>
        </w:rPr>
        <w:t>of</w:t>
      </w:r>
      <w:r w:rsidRPr="000203E3">
        <w:rPr>
          <w:rFonts w:ascii="Arial" w:hAnsi="Arial" w:cs="Arial"/>
          <w:sz w:val="22"/>
          <w:szCs w:val="22"/>
        </w:rPr>
        <w:t xml:space="preserve"> abuse.</w:t>
      </w:r>
    </w:p>
    <w:p w:rsidR="005B2D0B" w:rsidRPr="000203E3" w:rsidRDefault="005B2D0B" w:rsidP="005B2D0B">
      <w:pPr>
        <w:rPr>
          <w:rFonts w:ascii="Arial" w:hAnsi="Arial" w:cs="Arial"/>
          <w:sz w:val="22"/>
          <w:szCs w:val="22"/>
        </w:rPr>
      </w:pPr>
    </w:p>
    <w:p w:rsidR="005B2D0B" w:rsidRPr="00D548F4" w:rsidRDefault="005B2D0B" w:rsidP="005B2D0B">
      <w:pPr>
        <w:spacing w:line="276" w:lineRule="auto"/>
        <w:jc w:val="both"/>
        <w:rPr>
          <w:rFonts w:ascii="Arial" w:hAnsi="Arial" w:cs="Arial"/>
          <w:b/>
          <w:sz w:val="22"/>
          <w:szCs w:val="22"/>
        </w:rPr>
      </w:pPr>
      <w:r w:rsidRPr="00D548F4">
        <w:rPr>
          <w:rFonts w:ascii="Arial" w:hAnsi="Arial" w:cs="Arial"/>
          <w:b/>
          <w:sz w:val="22"/>
          <w:szCs w:val="22"/>
        </w:rPr>
        <w:t>If we have concerns we must act – it may be the final piece of the jigsaw that is needed to protect that child</w:t>
      </w:r>
      <w:r>
        <w:rPr>
          <w:rFonts w:ascii="Arial" w:hAnsi="Arial" w:cs="Arial"/>
          <w:b/>
          <w:sz w:val="22"/>
          <w:szCs w:val="22"/>
        </w:rPr>
        <w:t>.  W</w:t>
      </w:r>
      <w:r w:rsidRPr="00D548F4">
        <w:rPr>
          <w:rFonts w:ascii="Arial" w:hAnsi="Arial" w:cs="Arial"/>
          <w:b/>
          <w:sz w:val="22"/>
          <w:szCs w:val="22"/>
        </w:rPr>
        <w:t xml:space="preserve">e may </w:t>
      </w:r>
      <w:r>
        <w:rPr>
          <w:rFonts w:ascii="Arial" w:hAnsi="Arial" w:cs="Arial"/>
          <w:b/>
          <w:sz w:val="22"/>
          <w:szCs w:val="22"/>
        </w:rPr>
        <w:t xml:space="preserve">also </w:t>
      </w:r>
      <w:r w:rsidRPr="00D548F4">
        <w:rPr>
          <w:rFonts w:ascii="Arial" w:hAnsi="Arial" w:cs="Arial"/>
          <w:b/>
          <w:sz w:val="22"/>
          <w:szCs w:val="22"/>
        </w:rPr>
        <w:t>prevent further children from being hurt.</w:t>
      </w:r>
    </w:p>
    <w:p w:rsidR="005B2D0B" w:rsidRPr="000203E3" w:rsidRDefault="005B2D0B" w:rsidP="005B2D0B">
      <w:pPr>
        <w:spacing w:line="276" w:lineRule="auto"/>
        <w:rPr>
          <w:rFonts w:ascii="Arial" w:hAnsi="Arial" w:cs="Arial"/>
          <w:sz w:val="22"/>
          <w:szCs w:val="22"/>
        </w:rPr>
      </w:pPr>
    </w:p>
    <w:p w:rsidR="005B2D0B" w:rsidRPr="000203E3" w:rsidRDefault="005B2D0B" w:rsidP="005B2D0B">
      <w:pPr>
        <w:spacing w:line="276" w:lineRule="auto"/>
        <w:rPr>
          <w:rFonts w:ascii="Arial" w:hAnsi="Arial" w:cs="Arial"/>
          <w:sz w:val="22"/>
          <w:szCs w:val="22"/>
        </w:rPr>
      </w:pPr>
      <w:r w:rsidRPr="000203E3">
        <w:rPr>
          <w:rFonts w:ascii="Arial" w:hAnsi="Arial" w:cs="Arial"/>
          <w:b/>
          <w:szCs w:val="22"/>
        </w:rPr>
        <w:t>Review</w:t>
      </w:r>
    </w:p>
    <w:p w:rsidR="005B2D0B" w:rsidRPr="000203E3" w:rsidRDefault="005B2D0B" w:rsidP="005B2D0B">
      <w:pPr>
        <w:spacing w:line="276" w:lineRule="auto"/>
        <w:rPr>
          <w:rFonts w:ascii="Arial" w:hAnsi="Arial" w:cs="Arial"/>
          <w:sz w:val="22"/>
          <w:szCs w:val="22"/>
        </w:rPr>
      </w:pPr>
    </w:p>
    <w:p w:rsidR="005B2D0B" w:rsidRPr="000203E3" w:rsidRDefault="005B2D0B" w:rsidP="005B2D0B">
      <w:pPr>
        <w:spacing w:line="276" w:lineRule="auto"/>
        <w:rPr>
          <w:rFonts w:ascii="Arial" w:hAnsi="Arial" w:cs="Arial"/>
          <w:sz w:val="22"/>
          <w:szCs w:val="22"/>
        </w:rPr>
      </w:pPr>
      <w:r w:rsidRPr="000203E3">
        <w:rPr>
          <w:rFonts w:ascii="Arial" w:hAnsi="Arial" w:cs="Arial"/>
          <w:sz w:val="22"/>
          <w:szCs w:val="22"/>
        </w:rPr>
        <w:t>This Policy and Procedures will be regularly monitored and reviewed:</w:t>
      </w:r>
    </w:p>
    <w:p w:rsidR="005B2D0B" w:rsidRPr="000203E3" w:rsidRDefault="005B2D0B" w:rsidP="005B2D0B">
      <w:pPr>
        <w:spacing w:line="276" w:lineRule="auto"/>
        <w:rPr>
          <w:rFonts w:ascii="Arial" w:hAnsi="Arial" w:cs="Arial"/>
          <w:sz w:val="22"/>
          <w:szCs w:val="22"/>
        </w:rPr>
      </w:pPr>
    </w:p>
    <w:p w:rsidR="005B2D0B" w:rsidRPr="000203E3" w:rsidRDefault="005B2D0B" w:rsidP="005B2D0B">
      <w:pPr>
        <w:numPr>
          <w:ilvl w:val="0"/>
          <w:numId w:val="24"/>
        </w:numPr>
        <w:spacing w:line="276" w:lineRule="auto"/>
        <w:rPr>
          <w:rFonts w:ascii="Arial" w:hAnsi="Arial" w:cs="Arial"/>
          <w:sz w:val="22"/>
          <w:szCs w:val="22"/>
        </w:rPr>
      </w:pPr>
      <w:r w:rsidRPr="000203E3">
        <w:rPr>
          <w:rFonts w:ascii="Arial" w:hAnsi="Arial" w:cs="Arial"/>
          <w:sz w:val="22"/>
          <w:szCs w:val="22"/>
        </w:rPr>
        <w:t>When there is a change in legislation or guidance on the protection of children or changes within [</w:t>
      </w:r>
      <w:r w:rsidRPr="005443EF">
        <w:rPr>
          <w:rFonts w:ascii="Arial" w:hAnsi="Arial" w:cs="Arial"/>
          <w:b/>
          <w:sz w:val="22"/>
          <w:szCs w:val="22"/>
        </w:rPr>
        <w:t>name of organisation</w:t>
      </w:r>
      <w:r w:rsidRPr="000203E3">
        <w:rPr>
          <w:rFonts w:ascii="Arial" w:hAnsi="Arial" w:cs="Arial"/>
          <w:sz w:val="22"/>
          <w:szCs w:val="22"/>
        </w:rPr>
        <w:t>]</w:t>
      </w:r>
    </w:p>
    <w:p w:rsidR="005B2D0B" w:rsidRPr="000203E3" w:rsidRDefault="005B2D0B" w:rsidP="005B2D0B">
      <w:pPr>
        <w:spacing w:line="276" w:lineRule="auto"/>
        <w:ind w:left="720"/>
        <w:rPr>
          <w:rFonts w:ascii="Arial" w:hAnsi="Arial" w:cs="Arial"/>
          <w:sz w:val="22"/>
          <w:szCs w:val="22"/>
        </w:rPr>
      </w:pPr>
    </w:p>
    <w:p w:rsidR="005B2D0B" w:rsidRPr="000203E3" w:rsidRDefault="005B2D0B" w:rsidP="005B2D0B">
      <w:pPr>
        <w:numPr>
          <w:ilvl w:val="0"/>
          <w:numId w:val="24"/>
        </w:numPr>
        <w:spacing w:line="276" w:lineRule="auto"/>
        <w:rPr>
          <w:rFonts w:ascii="Arial" w:hAnsi="Arial" w:cs="Arial"/>
          <w:sz w:val="22"/>
          <w:szCs w:val="22"/>
        </w:rPr>
      </w:pPr>
      <w:r w:rsidRPr="000203E3">
        <w:rPr>
          <w:rFonts w:ascii="Arial" w:hAnsi="Arial" w:cs="Arial"/>
          <w:sz w:val="22"/>
          <w:szCs w:val="22"/>
        </w:rPr>
        <w:t>Following any issues or concerns raised about the protection of children in this organisation</w:t>
      </w:r>
    </w:p>
    <w:p w:rsidR="005B2D0B" w:rsidRPr="000203E3" w:rsidRDefault="005B2D0B" w:rsidP="005B2D0B">
      <w:pPr>
        <w:spacing w:line="276" w:lineRule="auto"/>
        <w:rPr>
          <w:rFonts w:ascii="Arial" w:hAnsi="Arial" w:cs="Arial"/>
          <w:sz w:val="22"/>
          <w:szCs w:val="22"/>
        </w:rPr>
      </w:pPr>
    </w:p>
    <w:p w:rsidR="005B2D0B" w:rsidRPr="006E1135" w:rsidRDefault="005B2D0B" w:rsidP="005B2D0B">
      <w:pPr>
        <w:numPr>
          <w:ilvl w:val="0"/>
          <w:numId w:val="24"/>
        </w:numPr>
        <w:spacing w:line="276" w:lineRule="auto"/>
        <w:rPr>
          <w:rFonts w:ascii="Arial" w:hAnsi="Arial" w:cs="Arial"/>
          <w:sz w:val="22"/>
          <w:szCs w:val="22"/>
        </w:rPr>
      </w:pPr>
      <w:r w:rsidRPr="000203E3">
        <w:rPr>
          <w:rFonts w:ascii="Arial" w:hAnsi="Arial" w:cs="Arial"/>
          <w:sz w:val="22"/>
          <w:szCs w:val="22"/>
        </w:rPr>
        <w:t>In all other circumstances, at least annually</w:t>
      </w:r>
    </w:p>
    <w:p w:rsidR="005B2D0B" w:rsidRDefault="005B2D0B" w:rsidP="005B2D0B">
      <w:pPr>
        <w:rPr>
          <w:rFonts w:ascii="Arial" w:hAnsi="Arial" w:cs="Arial"/>
          <w:sz w:val="22"/>
          <w:szCs w:val="22"/>
        </w:rPr>
      </w:pPr>
    </w:p>
    <w:p w:rsidR="005B2D0B" w:rsidRDefault="005B2D0B" w:rsidP="005B2D0B">
      <w:pPr>
        <w:spacing w:line="276" w:lineRule="auto"/>
        <w:jc w:val="both"/>
        <w:rPr>
          <w:rFonts w:ascii="Arial" w:hAnsi="Arial" w:cs="Arial"/>
          <w:b/>
          <w:sz w:val="28"/>
          <w:szCs w:val="28"/>
        </w:rPr>
      </w:pPr>
    </w:p>
    <w:p w:rsidR="00A9204E" w:rsidRDefault="00A9204E">
      <w:bookmarkStart w:id="0" w:name="_GoBack"/>
      <w:bookmarkEnd w:id="0"/>
    </w:p>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7C35909"/>
    <w:multiLevelType w:val="hybridMultilevel"/>
    <w:tmpl w:val="0A304B10"/>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953374A"/>
    <w:multiLevelType w:val="hybridMultilevel"/>
    <w:tmpl w:val="4B9C0584"/>
    <w:lvl w:ilvl="0" w:tplc="DC58AE9C">
      <w:start w:val="1"/>
      <w:numFmt w:val="bullet"/>
      <w:lvlText w:val=""/>
      <w:lvlJc w:val="left"/>
      <w:pPr>
        <w:tabs>
          <w:tab w:val="num" w:pos="644"/>
        </w:tabs>
        <w:ind w:left="644" w:hanging="360"/>
      </w:pPr>
      <w:rPr>
        <w:rFonts w:ascii="Symbol" w:eastAsia="Times New Roman" w:hAnsi="Symbol" w:cs="Aria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3"/>
  </w:num>
  <w:num w:numId="5">
    <w:abstractNumId w:val="13"/>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2"/>
  </w:num>
  <w:num w:numId="21">
    <w:abstractNumId w:val="19"/>
  </w:num>
  <w:num w:numId="22">
    <w:abstractNumId w:val="11"/>
  </w:num>
  <w:num w:numId="23">
    <w:abstractNumId w:val="24"/>
  </w:num>
  <w:num w:numId="24">
    <w:abstractNumId w:val="1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0B"/>
    <w:rsid w:val="005B2D0B"/>
    <w:rsid w:val="00645252"/>
    <w:rsid w:val="006D3D74"/>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1DADF-3BFB-4C85-A38D-4BA86CBF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2D0B"/>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ngst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openxmlformats.org/package/2006/metadata/core-properties"/>
    <ds:schemaRef ds:uri="4873beb7-5857-4685-be1f-d57550cc96cc"/>
    <ds:schemaRef ds:uri="http://schemas.microsoft.com/office/2006/documentManagement/types"/>
    <ds:schemaRef ds:uri="http://purl.org/dc/dcmitype/"/>
    <ds:schemaRef ds:uri="http://purl.org/dc/term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Sangster</dc:creator>
  <cp:keywords/>
  <dc:description/>
  <cp:lastModifiedBy>Ann Sangster</cp:lastModifiedBy>
  <cp:revision>1</cp:revision>
  <dcterms:created xsi:type="dcterms:W3CDTF">2019-11-28T15:40:00Z</dcterms:created>
  <dcterms:modified xsi:type="dcterms:W3CDTF">2019-11-28T15:41:00Z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