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EA8" w:rsidRPr="00B11892" w:rsidRDefault="005F4EA8" w:rsidP="005F4EA8">
      <w:pPr>
        <w:spacing w:line="276" w:lineRule="auto"/>
        <w:jc w:val="both"/>
        <w:rPr>
          <w:rFonts w:ascii="Arial" w:hAnsi="Arial" w:cs="Arial"/>
          <w:b/>
          <w:sz w:val="28"/>
          <w:szCs w:val="28"/>
        </w:rPr>
      </w:pPr>
      <w:r w:rsidRPr="00B11892">
        <w:rPr>
          <w:rFonts w:ascii="Arial" w:hAnsi="Arial" w:cs="Arial"/>
          <w:b/>
          <w:sz w:val="28"/>
          <w:szCs w:val="28"/>
        </w:rPr>
        <w:t>Sample General Information and Consent Form (For Children and Young People)</w:t>
      </w:r>
    </w:p>
    <w:p w:rsidR="005F4EA8" w:rsidRPr="003A7953"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Group:</w:t>
      </w:r>
      <w:r w:rsidRPr="003A7953">
        <w:rPr>
          <w:rFonts w:ascii="Arial" w:hAnsi="Arial" w:cs="Arial"/>
          <w:sz w:val="20"/>
          <w:szCs w:val="20"/>
        </w:rPr>
        <w:tab/>
        <w:t>_______________________________________________________________________</w:t>
      </w:r>
    </w:p>
    <w:p w:rsidR="005F4EA8" w:rsidRPr="003A7953"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Full name of child / young person___________________________________________________</w:t>
      </w:r>
    </w:p>
    <w:p w:rsidR="005F4EA8" w:rsidRPr="003A7953"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Address:________________________________________________________________________________________________________________________________________________________________________________________________________________________________Name of G.P.:___________________________________________ Tel. No________________</w:t>
      </w: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Address:___________________________________________________________________________________________________________________________________________________</w:t>
      </w: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NHS No. ______________________ Date of last anti-tetanus injection_____________________</w:t>
      </w: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Details of any regular medication, allergies, medical condition (e.g. asthma, epilepsy, diabetes, dietary needs etc.) or any disability which may affect normal activity: Continue on an additional sheet if necessary.</w:t>
      </w:r>
    </w:p>
    <w:p w:rsidR="005F4EA8" w:rsidRPr="003A7953"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w:t>
      </w: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w:t>
      </w:r>
    </w:p>
    <w:p w:rsidR="005F4EA8"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Name of parent / carer ___________________________________________________________</w:t>
      </w:r>
    </w:p>
    <w:p w:rsidR="005F4EA8"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proofErr w:type="spellStart"/>
      <w:r w:rsidRPr="003A7953">
        <w:rPr>
          <w:rFonts w:ascii="Arial" w:hAnsi="Arial" w:cs="Arial"/>
          <w:sz w:val="20"/>
          <w:szCs w:val="20"/>
        </w:rPr>
        <w:t>Tel.No</w:t>
      </w:r>
      <w:proofErr w:type="spellEnd"/>
      <w:r w:rsidRPr="003A7953">
        <w:rPr>
          <w:rFonts w:ascii="Arial" w:hAnsi="Arial" w:cs="Arial"/>
          <w:sz w:val="20"/>
          <w:szCs w:val="20"/>
        </w:rPr>
        <w:t>. Day __________________________________ Evening__________________________</w:t>
      </w:r>
    </w:p>
    <w:p w:rsidR="005F4EA8"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Mobile________________________________________________________________________</w:t>
      </w: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Additional contact (Grandparent; other adult holding parental responsibility)</w:t>
      </w:r>
    </w:p>
    <w:p w:rsidR="005F4EA8"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proofErr w:type="spellStart"/>
      <w:r w:rsidRPr="003A7953">
        <w:rPr>
          <w:rFonts w:ascii="Arial" w:hAnsi="Arial" w:cs="Arial"/>
          <w:sz w:val="20"/>
          <w:szCs w:val="20"/>
        </w:rPr>
        <w:t>Name______________________________________Tel</w:t>
      </w:r>
      <w:proofErr w:type="spellEnd"/>
      <w:r w:rsidRPr="003A7953">
        <w:rPr>
          <w:rFonts w:ascii="Arial" w:hAnsi="Arial" w:cs="Arial"/>
          <w:sz w:val="20"/>
          <w:szCs w:val="20"/>
        </w:rPr>
        <w:t>. No. ____________________________</w:t>
      </w:r>
    </w:p>
    <w:p w:rsidR="005F4EA8"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I give permission for _____________________________________________________________</w:t>
      </w: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to take part in the normal activities of this group.</w:t>
      </w:r>
    </w:p>
    <w:p w:rsidR="005F4EA8" w:rsidRPr="003A7953"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 xml:space="preserve"> I understand that separate permission will be sought for certain activities, including swimming and outings lasting longer than the normal meeting times of the group. I understand that while involved he/she will be under the control and care of the group leader and/or other adults approved by the organisation leadership and that, while staff/ volunteers in charge of the group will take all reasonable care of the children they cannot necessarily be held responsible for any loss, damage or injury suffered by my child during, or as a result of, the activity.</w:t>
      </w: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Signed: (parent / or adult with parental responsibility)</w:t>
      </w:r>
    </w:p>
    <w:p w:rsidR="005F4EA8" w:rsidRPr="003A7953"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Name_______________________________________________________________________</w:t>
      </w:r>
    </w:p>
    <w:p w:rsidR="005F4EA8" w:rsidRDefault="005F4EA8" w:rsidP="005F4EA8">
      <w:pPr>
        <w:spacing w:line="276" w:lineRule="auto"/>
        <w:jc w:val="both"/>
        <w:rPr>
          <w:rFonts w:ascii="Arial" w:hAnsi="Arial" w:cs="Arial"/>
          <w:sz w:val="20"/>
          <w:szCs w:val="20"/>
        </w:rPr>
      </w:pPr>
    </w:p>
    <w:p w:rsidR="005F4EA8" w:rsidRPr="003A7953" w:rsidRDefault="005F4EA8" w:rsidP="005F4EA8">
      <w:pPr>
        <w:spacing w:line="276" w:lineRule="auto"/>
        <w:jc w:val="both"/>
        <w:rPr>
          <w:rFonts w:ascii="Arial" w:hAnsi="Arial" w:cs="Arial"/>
          <w:sz w:val="20"/>
          <w:szCs w:val="20"/>
        </w:rPr>
      </w:pPr>
      <w:r w:rsidRPr="003A7953">
        <w:rPr>
          <w:rFonts w:ascii="Arial" w:hAnsi="Arial" w:cs="Arial"/>
          <w:sz w:val="20"/>
          <w:szCs w:val="20"/>
        </w:rPr>
        <w:t>Date_________________________________________________________________________</w:t>
      </w:r>
    </w:p>
    <w:p w:rsidR="00A9204E" w:rsidRDefault="00A9204E">
      <w:bookmarkStart w:id="0" w:name="_GoBack"/>
      <w:bookmarkEnd w:id="0"/>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A8"/>
    <w:rsid w:val="005F4EA8"/>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131E"/>
  <w15:chartTrackingRefBased/>
  <w15:docId w15:val="{C0E4A8DA-A957-44F1-B594-D6B1EB56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EA8"/>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lang w:val="en-US"/>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lang w:val="en-US"/>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lang w:val="en-US"/>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lang w:val="en-US"/>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lang w:val="en-US"/>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lang w:val="en-US"/>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lang w:val="en-US"/>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lang w:val="en-US"/>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lang w:val="en-US"/>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lang w:val="en-US"/>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ngs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www.w3.org/XML/1998/namespace"/>
    <ds:schemaRef ds:uri="http://schemas.microsoft.com/office/2006/documentManagement/types"/>
    <ds:schemaRef ds:uri="4873beb7-5857-4685-be1f-d57550cc96cc"/>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Sangster</dc:creator>
  <cp:keywords/>
  <dc:description/>
  <cp:lastModifiedBy>Ann Sangster</cp:lastModifiedBy>
  <cp:revision>1</cp:revision>
  <dcterms:created xsi:type="dcterms:W3CDTF">2019-11-28T15:55:00Z</dcterms:created>
  <dcterms:modified xsi:type="dcterms:W3CDTF">2019-11-28T15:56:00Z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